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BA596F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BA596F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BA596F">
        <w:rPr>
          <w:rFonts w:asciiTheme="minorHAnsi" w:eastAsia="Arial" w:hAnsiTheme="minorHAnsi" w:cstheme="minorHAnsi"/>
          <w:bCs/>
        </w:rPr>
        <w:t>*</w:t>
      </w:r>
      <w:r w:rsidR="00563000" w:rsidRPr="00BA596F">
        <w:rPr>
          <w:rFonts w:asciiTheme="minorHAnsi" w:eastAsia="Arial" w:hAnsiTheme="minorHAnsi" w:cstheme="minorHAnsi"/>
          <w:bCs/>
        </w:rPr>
        <w:t>,</w:t>
      </w:r>
      <w:r w:rsidRPr="00BA596F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BA596F">
        <w:rPr>
          <w:rFonts w:asciiTheme="minorHAnsi" w:eastAsia="Arial" w:hAnsiTheme="minorHAnsi" w:cstheme="minorHAnsi"/>
          <w:bCs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BA596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70BE8641" w:rsidR="007B60CF" w:rsidRPr="00D97AAD" w:rsidRDefault="00BA596F" w:rsidP="00BA596F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Wójt Gminy Papowo Biskupie</w:t>
            </w:r>
          </w:p>
        </w:tc>
      </w:tr>
      <w:tr w:rsidR="007B60CF" w:rsidRPr="00D97AAD" w14:paraId="1EFB6ACE" w14:textId="77777777" w:rsidTr="00BA596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1B154B04" w:rsidR="007B60CF" w:rsidRPr="00D97AAD" w:rsidRDefault="00B51C9C" w:rsidP="00BA596F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</w:rPr>
              <w:t>Zadanie z zakresu w</w:t>
            </w:r>
            <w:r w:rsidR="00BA596F" w:rsidRPr="00115D83">
              <w:rPr>
                <w:rFonts w:ascii="Calibri" w:hAnsi="Calibri"/>
                <w:b/>
                <w:bCs/>
              </w:rPr>
              <w:t>spierani</w:t>
            </w:r>
            <w:r>
              <w:rPr>
                <w:rFonts w:ascii="Calibri" w:hAnsi="Calibri"/>
                <w:b/>
                <w:bCs/>
              </w:rPr>
              <w:t>a</w:t>
            </w:r>
            <w:r w:rsidR="00BA596F" w:rsidRPr="00115D83">
              <w:rPr>
                <w:rFonts w:ascii="Calibri" w:hAnsi="Calibri"/>
                <w:b/>
                <w:bCs/>
              </w:rPr>
              <w:t xml:space="preserve"> i upowszechniani</w:t>
            </w:r>
            <w:r>
              <w:rPr>
                <w:rFonts w:ascii="Calibri" w:hAnsi="Calibri"/>
                <w:b/>
                <w:bCs/>
              </w:rPr>
              <w:t>a</w:t>
            </w:r>
            <w:r w:rsidR="00BA596F" w:rsidRPr="00115D83">
              <w:rPr>
                <w:rFonts w:ascii="Calibri" w:hAnsi="Calibri"/>
                <w:b/>
                <w:bCs/>
              </w:rPr>
              <w:t xml:space="preserve"> kultury fizycznej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FD73D1A" w14:textId="77777777" w:rsidR="00BA596F" w:rsidRDefault="00BA596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1EC0B1D" w14:textId="77777777" w:rsidR="00BA596F" w:rsidRDefault="00BA596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8BB873D" w14:textId="77777777" w:rsidR="00BA596F" w:rsidRDefault="00BA596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B02698D" w14:textId="77777777" w:rsidR="00BA596F" w:rsidRDefault="00BA596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8EFAB12" w14:textId="77777777" w:rsidR="00BA596F" w:rsidRPr="00D97AAD" w:rsidRDefault="00BA596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A596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5962CA9B" w14:textId="77777777" w:rsidR="007B60CF" w:rsidRDefault="007B60CF" w:rsidP="00BA596F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97EAC4" w14:textId="1AEBA40F" w:rsidR="00B51C9C" w:rsidRPr="00BA596F" w:rsidRDefault="00B51C9C" w:rsidP="00BA596F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257CC7" w14:textId="77777777" w:rsidR="00BA596F" w:rsidRDefault="00BA59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A249BA" w14:textId="77777777" w:rsidR="00BA596F" w:rsidRDefault="00BA59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8015E3" w14:textId="77777777" w:rsidR="00BA596F" w:rsidRDefault="00BA59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757868" w14:textId="77777777" w:rsidR="00BA596F" w:rsidRDefault="00BA59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5BA9B6" w14:textId="77777777" w:rsidR="00BA596F" w:rsidRDefault="00BA59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ABE440" w14:textId="77777777" w:rsidR="00BA596F" w:rsidRPr="00D97AAD" w:rsidRDefault="00BA596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785E57" w14:textId="77777777" w:rsidR="00BA596F" w:rsidRDefault="00BA59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8CBE31" w14:textId="77777777" w:rsidR="00BA596F" w:rsidRDefault="00BA59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B09E70" w14:textId="77777777" w:rsidR="00BA596F" w:rsidRDefault="00BA59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0BD4B8" w14:textId="77777777" w:rsidR="00BA596F" w:rsidRDefault="00BA59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F6FA6B" w14:textId="77777777" w:rsidR="00BA596F" w:rsidRPr="00D97AAD" w:rsidRDefault="00BA596F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BA596F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BA59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BA59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BA59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BA596F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4C8B2440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69F8BB6" w14:textId="77777777" w:rsidR="00BA596F" w:rsidRDefault="00BA596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6775BBA" w14:textId="77777777" w:rsidR="00BA596F" w:rsidRDefault="00BA596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6B14A74" w14:textId="77777777" w:rsidR="00BA596F" w:rsidRDefault="00BA596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B1B8AFE" w14:textId="77777777" w:rsidR="00BA596F" w:rsidRDefault="00BA596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3EC4B4E" w14:textId="77777777" w:rsidR="00BA596F" w:rsidRPr="00D97AAD" w:rsidRDefault="00BA596F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7889" w14:textId="77777777" w:rsidR="00B743F3" w:rsidRDefault="00B743F3">
      <w:r>
        <w:separator/>
      </w:r>
    </w:p>
  </w:endnote>
  <w:endnote w:type="continuationSeparator" w:id="0">
    <w:p w14:paraId="47642199" w14:textId="77777777" w:rsidR="00B743F3" w:rsidRDefault="00B7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D547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1CED" w14:textId="77777777" w:rsidR="00B743F3" w:rsidRDefault="00B743F3">
      <w:r>
        <w:separator/>
      </w:r>
    </w:p>
  </w:footnote>
  <w:footnote w:type="continuationSeparator" w:id="0">
    <w:p w14:paraId="033A03EC" w14:textId="77777777" w:rsidR="00B743F3" w:rsidRDefault="00B743F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49062">
    <w:abstractNumId w:val="1"/>
  </w:num>
  <w:num w:numId="2" w16cid:durableId="1458910048">
    <w:abstractNumId w:val="2"/>
  </w:num>
  <w:num w:numId="3" w16cid:durableId="1745879436">
    <w:abstractNumId w:val="3"/>
  </w:num>
  <w:num w:numId="4" w16cid:durableId="924268914">
    <w:abstractNumId w:val="4"/>
  </w:num>
  <w:num w:numId="5" w16cid:durableId="829251506">
    <w:abstractNumId w:val="5"/>
  </w:num>
  <w:num w:numId="6" w16cid:durableId="1186334959">
    <w:abstractNumId w:val="6"/>
  </w:num>
  <w:num w:numId="7" w16cid:durableId="846943530">
    <w:abstractNumId w:val="7"/>
  </w:num>
  <w:num w:numId="8" w16cid:durableId="1150250200">
    <w:abstractNumId w:val="8"/>
  </w:num>
  <w:num w:numId="9" w16cid:durableId="288173818">
    <w:abstractNumId w:val="9"/>
  </w:num>
  <w:num w:numId="10" w16cid:durableId="1968271549">
    <w:abstractNumId w:val="27"/>
  </w:num>
  <w:num w:numId="11" w16cid:durableId="1836214867">
    <w:abstractNumId w:val="32"/>
  </w:num>
  <w:num w:numId="12" w16cid:durableId="148209361">
    <w:abstractNumId w:val="26"/>
  </w:num>
  <w:num w:numId="13" w16cid:durableId="1003430603">
    <w:abstractNumId w:val="30"/>
  </w:num>
  <w:num w:numId="14" w16cid:durableId="1612277006">
    <w:abstractNumId w:val="33"/>
  </w:num>
  <w:num w:numId="15" w16cid:durableId="1389259393">
    <w:abstractNumId w:val="0"/>
  </w:num>
  <w:num w:numId="16" w16cid:durableId="1496845922">
    <w:abstractNumId w:val="19"/>
  </w:num>
  <w:num w:numId="17" w16cid:durableId="1649628972">
    <w:abstractNumId w:val="23"/>
  </w:num>
  <w:num w:numId="18" w16cid:durableId="1171528126">
    <w:abstractNumId w:val="11"/>
  </w:num>
  <w:num w:numId="19" w16cid:durableId="1308972432">
    <w:abstractNumId w:val="28"/>
  </w:num>
  <w:num w:numId="20" w16cid:durableId="285166622">
    <w:abstractNumId w:val="37"/>
  </w:num>
  <w:num w:numId="21" w16cid:durableId="1370489737">
    <w:abstractNumId w:val="35"/>
  </w:num>
  <w:num w:numId="22" w16cid:durableId="345058677">
    <w:abstractNumId w:val="12"/>
  </w:num>
  <w:num w:numId="23" w16cid:durableId="1586764454">
    <w:abstractNumId w:val="15"/>
  </w:num>
  <w:num w:numId="24" w16cid:durableId="19814923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1190822">
    <w:abstractNumId w:val="22"/>
  </w:num>
  <w:num w:numId="26" w16cid:durableId="1701473338">
    <w:abstractNumId w:val="13"/>
  </w:num>
  <w:num w:numId="27" w16cid:durableId="1799490134">
    <w:abstractNumId w:val="18"/>
  </w:num>
  <w:num w:numId="28" w16cid:durableId="1251817983">
    <w:abstractNumId w:val="14"/>
  </w:num>
  <w:num w:numId="29" w16cid:durableId="1235042480">
    <w:abstractNumId w:val="36"/>
  </w:num>
  <w:num w:numId="30" w16cid:durableId="790200184">
    <w:abstractNumId w:val="25"/>
  </w:num>
  <w:num w:numId="31" w16cid:durableId="574512406">
    <w:abstractNumId w:val="17"/>
  </w:num>
  <w:num w:numId="32" w16cid:durableId="1679968426">
    <w:abstractNumId w:val="31"/>
  </w:num>
  <w:num w:numId="33" w16cid:durableId="1819423186">
    <w:abstractNumId w:val="29"/>
  </w:num>
  <w:num w:numId="34" w16cid:durableId="1292710626">
    <w:abstractNumId w:val="24"/>
  </w:num>
  <w:num w:numId="35" w16cid:durableId="1424298253">
    <w:abstractNumId w:val="10"/>
  </w:num>
  <w:num w:numId="36" w16cid:durableId="306054422">
    <w:abstractNumId w:val="21"/>
  </w:num>
  <w:num w:numId="37" w16cid:durableId="1614898692">
    <w:abstractNumId w:val="16"/>
  </w:num>
  <w:num w:numId="38" w16cid:durableId="1940529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15259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073A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0DA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97E9C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5C75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4C3A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1C9C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3F3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596F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47D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DF0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4A0F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0D665E73-ACF7-44A1-B3D4-180B45F4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4182-1DBB-4274-AE57-262DF53C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Szymańska</cp:lastModifiedBy>
  <cp:revision>3</cp:revision>
  <cp:lastPrinted>2018-10-01T08:37:00Z</cp:lastPrinted>
  <dcterms:created xsi:type="dcterms:W3CDTF">2025-02-05T08:22:00Z</dcterms:created>
  <dcterms:modified xsi:type="dcterms:W3CDTF">2025-02-05T08:47:00Z</dcterms:modified>
</cp:coreProperties>
</file>